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B436EC" w14:paraId="5A5D9EB6" w14:textId="77777777" w:rsidTr="00AD3F88">
        <w:trPr>
          <w:trHeight w:val="352"/>
        </w:trPr>
        <w:tc>
          <w:tcPr>
            <w:tcW w:w="9782" w:type="dxa"/>
            <w:shd w:val="clear" w:color="auto" w:fill="E0E0E0"/>
          </w:tcPr>
          <w:p w14:paraId="4D1FDC92" w14:textId="77777777" w:rsidR="00B436EC" w:rsidRDefault="00B436EC">
            <w:pPr>
              <w:spacing w:before="80" w:after="80"/>
              <w:jc w:val="center"/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DELEGA SPECIALE PER LA SOTTOSCRIZIONE DIGITALE E LA PRESENTAZIONE TELEMATICA TRAMITE POSTA ELETTRONICA CERTIFICATA</w:t>
            </w:r>
          </w:p>
        </w:tc>
      </w:tr>
    </w:tbl>
    <w:p w14:paraId="549E8581" w14:textId="77777777" w:rsidR="00B436EC" w:rsidRDefault="00B436EC">
      <w:pPr>
        <w:rPr>
          <w:sz w:val="12"/>
          <w:szCs w:val="12"/>
        </w:rPr>
      </w:pPr>
    </w:p>
    <w:p w14:paraId="60749A73" w14:textId="77777777" w:rsidR="00B436EC" w:rsidRDefault="00B436EC">
      <w:pPr>
        <w:jc w:val="center"/>
      </w:pPr>
      <w:r>
        <w:rPr>
          <w:b/>
          <w:bCs/>
          <w:sz w:val="22"/>
          <w:szCs w:val="22"/>
        </w:rPr>
        <w:t xml:space="preserve">ALLO SPORTELLO UNICO PER L'EDILIZIA DEL COMUNE DI </w:t>
      </w:r>
      <w:r w:rsidR="003F6431">
        <w:rPr>
          <w:b/>
          <w:bCs/>
          <w:sz w:val="22"/>
          <w:szCs w:val="22"/>
        </w:rPr>
        <w:t>LAVAGNA</w:t>
      </w:r>
    </w:p>
    <w:p w14:paraId="2712602C" w14:textId="77777777" w:rsidR="00B436EC" w:rsidRDefault="00B436EC">
      <w:pPr>
        <w:jc w:val="center"/>
      </w:pPr>
    </w:p>
    <w:p w14:paraId="070032A8" w14:textId="77777777" w:rsidR="00B436EC" w:rsidRDefault="00B436EC">
      <w:pPr>
        <w:pStyle w:val="Titolo11"/>
      </w:pPr>
      <w:r>
        <w:t xml:space="preserve">Il/l sottoscritto/i - delegante/i 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B436EC" w14:paraId="423D3599" w14:textId="77777777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A41320" w14:textId="77777777" w:rsidR="00B436EC" w:rsidRDefault="00B436EC">
            <w:pPr>
              <w:snapToGrid w:val="0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7E8008" w14:textId="77777777" w:rsidR="00B436EC" w:rsidRDefault="00B436EC"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02585F" w14:textId="77777777" w:rsidR="00B436EC" w:rsidRDefault="00B436EC"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050776" w14:textId="77777777" w:rsidR="00B436EC" w:rsidRDefault="00B436EC"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FBF044" w14:textId="77777777" w:rsidR="00B436EC" w:rsidRDefault="00B436EC">
            <w:r>
              <w:rPr>
                <w:sz w:val="18"/>
                <w:szCs w:val="18"/>
              </w:rPr>
              <w:t>FIRMA AUTOGRAFA</w:t>
            </w:r>
          </w:p>
        </w:tc>
      </w:tr>
      <w:tr w:rsidR="00B436EC" w14:paraId="1AED4752" w14:textId="77777777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3E00B4" w14:textId="77777777" w:rsidR="00B436EC" w:rsidRDefault="00B436EC"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ADD63B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  <w:p w14:paraId="62004AEE" w14:textId="77777777" w:rsidR="00B436EC" w:rsidRDefault="00B436E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4780D4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2612DF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AE9DEC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</w:tc>
      </w:tr>
      <w:tr w:rsidR="00B436EC" w14:paraId="7335ABD6" w14:textId="77777777">
        <w:trPr>
          <w:trHeight w:val="300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D5CD70" w14:textId="77777777" w:rsidR="00B436EC" w:rsidRDefault="00B436EC">
            <w:r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370173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  <w:p w14:paraId="7D3F88B8" w14:textId="77777777" w:rsidR="00B436EC" w:rsidRDefault="00B436E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6CE313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4FF67E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00827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</w:tc>
      </w:tr>
      <w:tr w:rsidR="00B436EC" w14:paraId="7A1008A2" w14:textId="77777777">
        <w:trPr>
          <w:trHeight w:val="300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0E319E" w14:textId="77777777" w:rsidR="00B436EC" w:rsidRDefault="00B436EC"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92646C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  <w:p w14:paraId="0F235DFA" w14:textId="77777777" w:rsidR="00B436EC" w:rsidRDefault="00B436E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D8F205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C99E7B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D1A769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</w:tc>
      </w:tr>
      <w:tr w:rsidR="00B436EC" w14:paraId="4E13D5B7" w14:textId="77777777">
        <w:trPr>
          <w:trHeight w:val="300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283679" w14:textId="77777777" w:rsidR="00B436EC" w:rsidRDefault="00B436EC">
            <w:r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BE911B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  <w:p w14:paraId="1AD187C9" w14:textId="77777777" w:rsidR="00B436EC" w:rsidRDefault="00B436E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52EEBA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9D4510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6F5B71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69FABB40" w14:textId="77777777" w:rsidR="00B436EC" w:rsidRDefault="00B436EC">
      <w:pPr>
        <w:pStyle w:val="Titolo11"/>
        <w:rPr>
          <w:sz w:val="24"/>
          <w:szCs w:val="24"/>
        </w:rPr>
      </w:pPr>
    </w:p>
    <w:p w14:paraId="52EE640F" w14:textId="77777777" w:rsidR="00B436EC" w:rsidRDefault="00B436EC">
      <w:pPr>
        <w:pStyle w:val="Titolo11"/>
      </w:pPr>
      <w:r>
        <w:t>DICHIARA/NO di conferire al</w:t>
      </w: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B436EC" w14:paraId="25A8AECC" w14:textId="77777777"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817D2D" w14:textId="77777777" w:rsidR="00B436EC" w:rsidRDefault="00B436EC">
            <w:pPr>
              <w:spacing w:before="100" w:after="80"/>
            </w:pPr>
            <w:r>
              <w:rPr>
                <w:b/>
                <w:bCs/>
                <w:sz w:val="22"/>
                <w:szCs w:val="22"/>
              </w:rPr>
              <w:t xml:space="preserve">Sig. </w:t>
            </w:r>
            <w:r>
              <w:rPr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68ABE623" w14:textId="77777777" w:rsidR="00B436EC" w:rsidRDefault="00B436EC">
            <w:pPr>
              <w:spacing w:after="80"/>
            </w:pPr>
            <w:r>
              <w:rPr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53469908" w14:textId="77777777" w:rsidR="00B436EC" w:rsidRDefault="00B436EC">
      <w:pPr>
        <w:pStyle w:val="Titolo11"/>
      </w:pPr>
    </w:p>
    <w:p w14:paraId="5669A857" w14:textId="77777777" w:rsidR="00B436EC" w:rsidRDefault="00B436EC">
      <w:pPr>
        <w:pStyle w:val="Titolo11"/>
      </w:pPr>
      <w:r>
        <w:t>DELEGA SPECIALE</w:t>
      </w:r>
    </w:p>
    <w:p w14:paraId="2E6BE2AE" w14:textId="77777777" w:rsidR="00B436EC" w:rsidRDefault="00B436EC">
      <w:pPr>
        <w:jc w:val="both"/>
      </w:pPr>
      <w:r>
        <w:t xml:space="preserve">ai sensi del Codice Civile ( articoli 1387 e ss)  per la sottoscrizione digitale e presentazione telematica al Comune di </w:t>
      </w:r>
      <w:r w:rsidR="003F6431">
        <w:t>Lavagna</w:t>
      </w:r>
      <w:r>
        <w:t xml:space="preserve"> della pratica edilizia di___________________________________________________ </w:t>
      </w:r>
    </w:p>
    <w:p w14:paraId="7BE3F537" w14:textId="77777777" w:rsidR="00B436EC" w:rsidRDefault="00B436EC">
      <w:pPr>
        <w:jc w:val="both"/>
      </w:pPr>
      <w:r>
        <w:t xml:space="preserve">per l’immobile sito in Via __________________________________________ n _____________ </w:t>
      </w:r>
    </w:p>
    <w:p w14:paraId="73432E2C" w14:textId="77777777" w:rsidR="00B436EC" w:rsidRDefault="00B436EC">
      <w:pPr>
        <w:jc w:val="both"/>
      </w:pPr>
      <w:r>
        <w:t xml:space="preserve">quale assolvimento di tutti gli adempimenti amministrativi previsti per tale procedimento amministrativo. </w:t>
      </w:r>
    </w:p>
    <w:p w14:paraId="734F3D1A" w14:textId="77777777" w:rsidR="00B436EC" w:rsidRDefault="00B436EC">
      <w:pPr>
        <w:pStyle w:val="Titolo11"/>
      </w:pPr>
    </w:p>
    <w:p w14:paraId="41E7F6AC" w14:textId="77777777" w:rsidR="00B436EC" w:rsidRDefault="00B436EC">
      <w:pPr>
        <w:pStyle w:val="Titolo11"/>
      </w:pPr>
      <w:r>
        <w:t xml:space="preserve">Il delegato/a 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B436EC" w14:paraId="00B00859" w14:textId="77777777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EEF16F" w14:textId="77777777" w:rsidR="00B436EC" w:rsidRDefault="00B436EC">
            <w:pPr>
              <w:snapToGrid w:val="0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B11E12" w14:textId="77777777" w:rsidR="00B436EC" w:rsidRDefault="00B436EC"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DB5E00" w14:textId="77777777" w:rsidR="00B436EC" w:rsidRDefault="00B436EC"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B1E816" w14:textId="77777777" w:rsidR="00B436EC" w:rsidRDefault="00B436EC"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2175C6" w14:textId="77777777" w:rsidR="00B436EC" w:rsidRDefault="00B436EC">
            <w:r>
              <w:rPr>
                <w:sz w:val="18"/>
                <w:szCs w:val="18"/>
              </w:rPr>
              <w:t>FIRMA AUTOGRAFA</w:t>
            </w:r>
          </w:p>
        </w:tc>
      </w:tr>
      <w:tr w:rsidR="00B436EC" w14:paraId="2B8F188F" w14:textId="77777777">
        <w:trPr>
          <w:trHeight w:val="30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3CE285" w14:textId="77777777" w:rsidR="00B436EC" w:rsidRDefault="00B436EC"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CAFE41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  <w:p w14:paraId="7488E53E" w14:textId="77777777" w:rsidR="00B436EC" w:rsidRDefault="00B436E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CF6F5D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F015BB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7E83B2" w14:textId="77777777" w:rsidR="00B436EC" w:rsidRDefault="00B436EC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2BADF812" w14:textId="77777777" w:rsidR="00B436EC" w:rsidRDefault="00B436EC">
      <w:pPr>
        <w:pStyle w:val="Titolo11"/>
        <w:jc w:val="both"/>
      </w:pPr>
    </w:p>
    <w:p w14:paraId="4C12A760" w14:textId="77777777" w:rsidR="00B436EC" w:rsidRDefault="00B436EC">
      <w:pPr>
        <w:jc w:val="both"/>
      </w:pPr>
      <w:r>
        <w:t xml:space="preserve">La delega, debitamente sottoscritta dagli aventi diritto ed acquisita tramite scansione in formato </w:t>
      </w:r>
      <w:r>
        <w:rPr>
          <w:b/>
          <w:bCs/>
        </w:rPr>
        <w:t>pdf</w:t>
      </w:r>
      <w: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 :</w:t>
      </w:r>
    </w:p>
    <w:p w14:paraId="02ABE9BE" w14:textId="77777777" w:rsidR="00B436EC" w:rsidRDefault="00B436EC">
      <w:pPr>
        <w:jc w:val="both"/>
      </w:pPr>
      <w:r>
        <w:t>____________________________________________________________________________ [ubicazione].</w:t>
      </w:r>
    </w:p>
    <w:p w14:paraId="1832C5AA" w14:textId="77777777" w:rsidR="00B436EC" w:rsidRDefault="00B436EC">
      <w:pPr>
        <w:jc w:val="both"/>
      </w:pPr>
    </w:p>
    <w:p w14:paraId="6ED5C19B" w14:textId="77777777" w:rsidR="00B436EC" w:rsidRDefault="00B436EC">
      <w:pPr>
        <w:jc w:val="both"/>
      </w:pPr>
      <w:r>
        <w:rPr>
          <w:b/>
          <w:bCs/>
          <w:sz w:val="18"/>
          <w:szCs w:val="18"/>
        </w:rPr>
        <w:t>Domicilio Speciale</w:t>
      </w:r>
      <w:r>
        <w:rPr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197146A8" w14:textId="77777777" w:rsidR="00B436EC" w:rsidRDefault="00B436EC">
      <w:pPr>
        <w:jc w:val="both"/>
        <w:rPr>
          <w:sz w:val="18"/>
          <w:szCs w:val="18"/>
        </w:rPr>
      </w:pPr>
    </w:p>
    <w:p w14:paraId="29B04B83" w14:textId="77777777" w:rsidR="00B436EC" w:rsidRDefault="00B436EC">
      <w:pPr>
        <w:jc w:val="both"/>
      </w:pPr>
      <w:r>
        <w:rPr>
          <w:sz w:val="18"/>
          <w:szCs w:val="18"/>
        </w:rPr>
        <w:t xml:space="preserve">Ai sensi dell’art. 48 del D.P.R. 445/2000 e del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6B4DA812" w14:textId="77777777" w:rsidR="00B436EC" w:rsidRDefault="00B436EC">
      <w:pPr>
        <w:pBdr>
          <w:top w:val="none" w:sz="0" w:space="0" w:color="000000"/>
          <w:left w:val="none" w:sz="0" w:space="0" w:color="000000"/>
          <w:bottom w:val="single" w:sz="2" w:space="0" w:color="000000"/>
          <w:right w:val="none" w:sz="0" w:space="0" w:color="000000"/>
        </w:pBdr>
        <w:jc w:val="both"/>
        <w:rPr>
          <w:b/>
          <w:bCs/>
          <w:sz w:val="18"/>
          <w:szCs w:val="18"/>
        </w:rPr>
      </w:pPr>
    </w:p>
    <w:p w14:paraId="1D359F52" w14:textId="77777777" w:rsidR="00B436EC" w:rsidRDefault="00B436EC">
      <w:pPr>
        <w:pStyle w:val="Corpotesto"/>
        <w:jc w:val="center"/>
      </w:pPr>
      <w:r>
        <w:rPr>
          <w:b/>
          <w:bCs/>
          <w:sz w:val="24"/>
          <w:szCs w:val="24"/>
        </w:rPr>
        <w:t>DICHIARAZIONI SOSTITUTIVE DI NOTORIETA'</w:t>
      </w:r>
    </w:p>
    <w:p w14:paraId="2D2DCC1B" w14:textId="77777777" w:rsidR="00B436EC" w:rsidRDefault="00B436EC">
      <w:pPr>
        <w:pStyle w:val="Corpotesto"/>
      </w:pPr>
      <w: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50FBEDF1" w14:textId="77777777" w:rsidR="00B436EC" w:rsidRDefault="00B436EC">
      <w:pPr>
        <w:pStyle w:val="Corpotesto"/>
        <w:numPr>
          <w:ilvl w:val="0"/>
          <w:numId w:val="1"/>
        </w:numPr>
      </w:pPr>
      <w:r>
        <w:t>dichiara/no di aver preso visione degli elaborati progettuali redatti  e di condividerne il contenuto</w:t>
      </w:r>
    </w:p>
    <w:p w14:paraId="6BE410FD" w14:textId="77777777" w:rsidR="00B436EC" w:rsidRDefault="00B436EC">
      <w:pPr>
        <w:pStyle w:val="Corpotesto"/>
        <w:numPr>
          <w:ilvl w:val="0"/>
          <w:numId w:val="1"/>
        </w:numPr>
      </w:pPr>
      <w:r>
        <w:t xml:space="preserve">attesta/no la corrispondenza delle copie dei documenti (non notarili) allegati alla precitata pratica ai documenti originali. </w:t>
      </w:r>
    </w:p>
    <w:p w14:paraId="276C9CF8" w14:textId="77777777" w:rsidR="00B436EC" w:rsidRDefault="00B436EC">
      <w:pPr>
        <w:jc w:val="both"/>
        <w:rPr>
          <w:sz w:val="18"/>
          <w:szCs w:val="18"/>
        </w:rPr>
      </w:pPr>
    </w:p>
    <w:p w14:paraId="0CCE8EAB" w14:textId="77777777" w:rsidR="00B436EC" w:rsidRDefault="00B436EC">
      <w:pPr>
        <w:jc w:val="both"/>
      </w:pPr>
      <w:r>
        <w:rPr>
          <w:sz w:val="18"/>
          <w:szCs w:val="18"/>
        </w:rPr>
        <w:t xml:space="preserve">Il </w:t>
      </w:r>
      <w:proofErr w:type="spellStart"/>
      <w:r>
        <w:rPr>
          <w:sz w:val="18"/>
          <w:szCs w:val="18"/>
        </w:rPr>
        <w:t>delegatore</w:t>
      </w:r>
      <w:proofErr w:type="spellEnd"/>
      <w:r>
        <w:rPr>
          <w:sz w:val="18"/>
          <w:szCs w:val="18"/>
        </w:rPr>
        <w:t xml:space="preserve">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6B43EEEA" w14:textId="77777777" w:rsidR="00B436EC" w:rsidRDefault="00B436EC">
      <w:pPr>
        <w:numPr>
          <w:ilvl w:val="0"/>
          <w:numId w:val="2"/>
        </w:numPr>
        <w:jc w:val="both"/>
      </w:pPr>
      <w:r>
        <w:rPr>
          <w:sz w:val="18"/>
          <w:szCs w:val="18"/>
        </w:rPr>
        <w:t xml:space="preserve">ai sensi dell’art 46.1 lett. U) del D.P.R. 445/2000 di agire in qualità di </w:t>
      </w:r>
      <w:proofErr w:type="spellStart"/>
      <w:r>
        <w:rPr>
          <w:sz w:val="18"/>
          <w:szCs w:val="18"/>
        </w:rPr>
        <w:t>delegatore</w:t>
      </w:r>
      <w:proofErr w:type="spellEnd"/>
      <w:r>
        <w:rPr>
          <w:sz w:val="18"/>
          <w:szCs w:val="18"/>
        </w:rPr>
        <w:t xml:space="preserve"> speciale in rappresentanza del soggetto o dei soggetti che hanno apposto la propria firma autografa nella tabella di cui sopra</w:t>
      </w:r>
    </w:p>
    <w:p w14:paraId="28317B13" w14:textId="77777777" w:rsidR="00B436EC" w:rsidRDefault="00B436EC">
      <w:pPr>
        <w:numPr>
          <w:ilvl w:val="0"/>
          <w:numId w:val="2"/>
        </w:numPr>
        <w:jc w:val="both"/>
      </w:pPr>
      <w:r>
        <w:rPr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0D4B4951" w14:textId="77777777" w:rsidR="00B436EC" w:rsidRDefault="00B436EC">
      <w:pPr>
        <w:pBdr>
          <w:top w:val="none" w:sz="0" w:space="0" w:color="000000"/>
          <w:left w:val="none" w:sz="0" w:space="0" w:color="000000"/>
          <w:bottom w:val="single" w:sz="2" w:space="0" w:color="000000"/>
          <w:right w:val="none" w:sz="0" w:space="0" w:color="000000"/>
        </w:pBdr>
        <w:jc w:val="both"/>
        <w:rPr>
          <w:sz w:val="18"/>
          <w:szCs w:val="18"/>
        </w:rPr>
      </w:pPr>
    </w:p>
    <w:p w14:paraId="1C4871DC" w14:textId="77777777" w:rsidR="00B436EC" w:rsidRDefault="00B436EC">
      <w:pPr>
        <w:jc w:val="both"/>
      </w:pPr>
      <w:r>
        <w:rPr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2244B8B3" w14:textId="77777777" w:rsidR="00B436EC" w:rsidRDefault="00B436EC">
      <w:pPr>
        <w:spacing w:before="80"/>
        <w:jc w:val="both"/>
      </w:pPr>
      <w:r>
        <w:rPr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416E7236" w14:textId="77777777" w:rsidR="00B436EC" w:rsidRDefault="00B436EC">
      <w:pPr>
        <w:jc w:val="both"/>
      </w:pPr>
      <w:r>
        <w:rPr>
          <w:b/>
          <w:bCs/>
        </w:rPr>
        <w:t xml:space="preserve">(*) </w:t>
      </w:r>
      <w:r>
        <w:rPr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B436EC" w:rsidSect="00AD3F88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3307908">
    <w:abstractNumId w:val="0"/>
  </w:num>
  <w:num w:numId="2" w16cid:durableId="897324725">
    <w:abstractNumId w:val="1"/>
  </w:num>
  <w:num w:numId="3" w16cid:durableId="136256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F88"/>
    <w:rsid w:val="003F6431"/>
    <w:rsid w:val="009734EC"/>
    <w:rsid w:val="00AD3F88"/>
    <w:rsid w:val="00B436EC"/>
    <w:rsid w:val="00FC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D7C668"/>
  <w15:chartTrackingRefBased/>
  <w15:docId w15:val="{B7A2AAB1-F768-4CE6-BF31-CA3CE30C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kern w:val="2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DefaultParagraphFont">
    <w:name w:val="Default Paragraph Font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llegamentovisitato1">
    <w:name w:val="Collegamento visitato1"/>
    <w:rPr>
      <w:rFonts w:cs="Times New Roman"/>
      <w:color w:val="800080"/>
      <w:u w:val="single"/>
    </w:rPr>
  </w:style>
  <w:style w:type="character" w:customStyle="1" w:styleId="Punti">
    <w:name w:val="Punti"/>
    <w:rPr>
      <w:rFonts w:ascii="OpenSymbol" w:hAnsi="OpenSymbol"/>
    </w:rPr>
  </w:style>
  <w:style w:type="character" w:customStyle="1" w:styleId="BodyTextChar">
    <w:name w:val="Body Text Char"/>
    <w:rPr>
      <w:rFonts w:cs="Times New Roman"/>
      <w:kern w:val="2"/>
      <w:sz w:val="20"/>
      <w:szCs w:val="20"/>
      <w:lang w:eastAsia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shd w:val="clear" w:color="auto" w:fill="FFFFFF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18"/>
      <w:szCs w:val="18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 PER LA SOTTOSCRIZIONE DIGITALE E LA PRESENTAZIONE TELEMATICA TRAMITE POSTA ELETTRONICA CERTIFICATA</vt:lpstr>
    </vt:vector>
  </TitlesOfParts>
  <Company>CSL</Company>
  <LinksUpToDate>false</LinksUpToDate>
  <CharactersWithSpaces>3905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mailto:protocollo@pec.comune.sestri-levante.ge.it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subject/>
  <dc:creator>Comune di Padova</dc:creator>
  <cp:keywords/>
  <cp:lastModifiedBy>silvia.tavla@gisweb.it</cp:lastModifiedBy>
  <cp:revision>3</cp:revision>
  <cp:lastPrinted>2014-10-23T10:58:00Z</cp:lastPrinted>
  <dcterms:created xsi:type="dcterms:W3CDTF">2022-12-15T09:09:00Z</dcterms:created>
  <dcterms:modified xsi:type="dcterms:W3CDTF">2022-12-15T09:14:00Z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