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436EC" w14:paraId="5A5D9EB6" w14:textId="77777777" w:rsidTr="00AD3F88">
        <w:trPr>
          <w:trHeight w:val="352"/>
        </w:trPr>
        <w:tc>
          <w:tcPr>
            <w:tcW w:w="9782" w:type="dxa"/>
            <w:shd w:val="clear" w:color="auto" w:fill="E0E0E0"/>
          </w:tcPr>
          <w:p w14:paraId="4D1FDC92" w14:textId="77777777" w:rsidR="00B436EC" w:rsidRDefault="00B436EC">
            <w:pPr>
              <w:spacing w:before="80" w:after="80"/>
              <w:jc w:val="center"/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DELEGA SPECIALE PER LA SOTTOSCRIZIONE DIGITALE E LA PRESENTAZIONE TELEMATICA TRAMITE POSTA ELETTRONICA CERTIFICATA</w:t>
            </w:r>
          </w:p>
        </w:tc>
      </w:tr>
    </w:tbl>
    <w:p w14:paraId="549E8581" w14:textId="77777777" w:rsidR="00B436EC" w:rsidRDefault="00B436EC">
      <w:pPr>
        <w:rPr>
          <w:sz w:val="12"/>
          <w:szCs w:val="12"/>
        </w:rPr>
      </w:pPr>
    </w:p>
    <w:p w14:paraId="60749A73" w14:textId="77777777" w:rsidR="00B436EC" w:rsidRDefault="00B436EC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3F6431">
        <w:rPr>
          <w:b/>
          <w:bCs/>
          <w:sz w:val="22"/>
          <w:szCs w:val="22"/>
        </w:rPr>
        <w:t>LAVAGNA</w:t>
      </w:r>
    </w:p>
    <w:p w14:paraId="2712602C" w14:textId="77777777" w:rsidR="00B436EC" w:rsidRDefault="00B436EC">
      <w:pPr>
        <w:jc w:val="center"/>
      </w:pPr>
    </w:p>
    <w:p w14:paraId="070032A8" w14:textId="77777777" w:rsidR="00B436EC" w:rsidRDefault="00B436EC">
      <w:pPr>
        <w:pStyle w:val="Titolo11"/>
      </w:pPr>
      <w:r>
        <w:t xml:space="preserve">Il/l sottoscritto/i - delegante/i 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436EC" w14:paraId="423D3599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A41320" w14:textId="77777777" w:rsidR="00B436EC" w:rsidRDefault="00B436EC">
            <w:pPr>
              <w:snapToGri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7E8008" w14:textId="77777777" w:rsidR="00B436EC" w:rsidRDefault="00B436EC"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02585F" w14:textId="77777777" w:rsidR="00B436EC" w:rsidRDefault="00B436EC"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050776" w14:textId="77777777" w:rsidR="00B436EC" w:rsidRDefault="00B436EC"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F044" w14:textId="77777777" w:rsidR="00B436EC" w:rsidRDefault="00B436EC">
            <w:r>
              <w:rPr>
                <w:sz w:val="18"/>
                <w:szCs w:val="18"/>
              </w:rPr>
              <w:t>FIRMA AUTOGRAFA</w:t>
            </w:r>
          </w:p>
        </w:tc>
      </w:tr>
      <w:tr w:rsidR="00B436EC" w14:paraId="1AED4752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E00B4" w14:textId="77777777" w:rsidR="00B436EC" w:rsidRDefault="00B436EC"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ADD63B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  <w:p w14:paraId="62004AEE" w14:textId="77777777" w:rsidR="00B436EC" w:rsidRDefault="00B436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780D4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612DF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E9DEC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</w:tr>
      <w:tr w:rsidR="00B436EC" w14:paraId="7335ABD6" w14:textId="77777777">
        <w:trPr>
          <w:trHeight w:val="30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5CD70" w14:textId="77777777" w:rsidR="00B436EC" w:rsidRDefault="00B436EC"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370173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  <w:p w14:paraId="7D3F88B8" w14:textId="77777777" w:rsidR="00B436EC" w:rsidRDefault="00B436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6CE313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FF67E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00827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</w:tr>
      <w:tr w:rsidR="00B436EC" w14:paraId="7A1008A2" w14:textId="77777777">
        <w:trPr>
          <w:trHeight w:val="30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E319E" w14:textId="77777777" w:rsidR="00B436EC" w:rsidRDefault="00B436EC"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92646C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  <w:p w14:paraId="0F235DFA" w14:textId="77777777" w:rsidR="00B436EC" w:rsidRDefault="00B436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D8F205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99E7B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1A769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</w:tr>
      <w:tr w:rsidR="00B436EC" w14:paraId="4E13D5B7" w14:textId="77777777">
        <w:trPr>
          <w:trHeight w:val="30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83679" w14:textId="77777777" w:rsidR="00B436EC" w:rsidRDefault="00B436EC"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BE911B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  <w:p w14:paraId="1AD187C9" w14:textId="77777777" w:rsidR="00B436EC" w:rsidRDefault="00B436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52EEBA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9D4510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F5B71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9FABB40" w14:textId="77777777" w:rsidR="00B436EC" w:rsidRDefault="00B436EC">
      <w:pPr>
        <w:pStyle w:val="Titolo11"/>
        <w:rPr>
          <w:sz w:val="24"/>
          <w:szCs w:val="24"/>
        </w:rPr>
      </w:pPr>
    </w:p>
    <w:p w14:paraId="52EE640F" w14:textId="77777777" w:rsidR="00B436EC" w:rsidRDefault="00B436EC">
      <w:pPr>
        <w:pStyle w:val="Titolo11"/>
      </w:pPr>
      <w:r>
        <w:t>DICHIARA/NO di conferire al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436EC" w14:paraId="25A8AECC" w14:textId="77777777"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17D2D" w14:textId="77777777" w:rsidR="00B436EC" w:rsidRDefault="00B436EC">
            <w:pPr>
              <w:spacing w:before="100" w:after="80"/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68ABE623" w14:textId="77777777" w:rsidR="00B436EC" w:rsidRDefault="00B436EC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53469908" w14:textId="77777777" w:rsidR="00B436EC" w:rsidRDefault="00B436EC">
      <w:pPr>
        <w:pStyle w:val="Titolo11"/>
      </w:pPr>
    </w:p>
    <w:p w14:paraId="5669A857" w14:textId="77777777" w:rsidR="00B436EC" w:rsidRDefault="00B436EC">
      <w:pPr>
        <w:pStyle w:val="Titolo11"/>
      </w:pPr>
      <w:r>
        <w:t>DELEGA SPECIALE</w:t>
      </w:r>
    </w:p>
    <w:p w14:paraId="2E6BE2AE" w14:textId="77777777" w:rsidR="00B436EC" w:rsidRDefault="00B436EC">
      <w:pPr>
        <w:jc w:val="both"/>
      </w:pPr>
      <w:r>
        <w:t xml:space="preserve">ai sensi del Codice Civile ( articoli 1387 e ss)  per la sottoscrizione digitale e presentazione telematica al Comune di </w:t>
      </w:r>
      <w:r w:rsidR="003F6431">
        <w:t>Lavagna</w:t>
      </w:r>
      <w:r>
        <w:t xml:space="preserve"> della pratica edilizia di___________________________________________________ </w:t>
      </w:r>
    </w:p>
    <w:p w14:paraId="7BE3F537" w14:textId="77777777" w:rsidR="00B436EC" w:rsidRDefault="00B436EC">
      <w:pPr>
        <w:jc w:val="both"/>
      </w:pPr>
      <w:r>
        <w:t xml:space="preserve">per l’immobile sito in Via __________________________________________ n _____________ </w:t>
      </w:r>
    </w:p>
    <w:p w14:paraId="73432E2C" w14:textId="77777777" w:rsidR="00B436EC" w:rsidRDefault="00B436EC">
      <w:pPr>
        <w:jc w:val="both"/>
      </w:pPr>
      <w:r>
        <w:t xml:space="preserve">quale assolvimento di tutti gli adempimenti amministrativi previsti per tale procedimento amministrativo. </w:t>
      </w:r>
    </w:p>
    <w:p w14:paraId="734F3D1A" w14:textId="77777777" w:rsidR="00B436EC" w:rsidRDefault="00B436EC">
      <w:pPr>
        <w:pStyle w:val="Titolo11"/>
      </w:pPr>
    </w:p>
    <w:p w14:paraId="41E7F6AC" w14:textId="77777777" w:rsidR="00B436EC" w:rsidRDefault="00B436EC">
      <w:pPr>
        <w:pStyle w:val="Titolo11"/>
      </w:pPr>
      <w:r>
        <w:t xml:space="preserve">Il delegato/a 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436EC" w14:paraId="00B00859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EEF16F" w14:textId="77777777" w:rsidR="00B436EC" w:rsidRDefault="00B436EC">
            <w:pPr>
              <w:snapToGri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11E12" w14:textId="77777777" w:rsidR="00B436EC" w:rsidRDefault="00B436EC"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B5E00" w14:textId="77777777" w:rsidR="00B436EC" w:rsidRDefault="00B436EC"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1E816" w14:textId="77777777" w:rsidR="00B436EC" w:rsidRDefault="00B436EC"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175C6" w14:textId="77777777" w:rsidR="00B436EC" w:rsidRDefault="00B436EC">
            <w:r>
              <w:rPr>
                <w:sz w:val="18"/>
                <w:szCs w:val="18"/>
              </w:rPr>
              <w:t>FIRMA AUTOGRAFA</w:t>
            </w:r>
          </w:p>
        </w:tc>
      </w:tr>
      <w:tr w:rsidR="00B436EC" w14:paraId="2B8F188F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CE285" w14:textId="77777777" w:rsidR="00B436EC" w:rsidRDefault="00B436EC"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CAFE41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  <w:p w14:paraId="7488E53E" w14:textId="77777777" w:rsidR="00B436EC" w:rsidRDefault="00B436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F6F5D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015BB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E83B2" w14:textId="77777777" w:rsidR="00B436EC" w:rsidRDefault="00B436E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BADF812" w14:textId="77777777" w:rsidR="00B436EC" w:rsidRDefault="00B436EC">
      <w:pPr>
        <w:pStyle w:val="Titolo11"/>
        <w:jc w:val="both"/>
      </w:pPr>
    </w:p>
    <w:p w14:paraId="4C12A760" w14:textId="77777777" w:rsidR="00B436EC" w:rsidRDefault="00B436EC">
      <w:pPr>
        <w:jc w:val="both"/>
      </w:pPr>
      <w:r>
        <w:t xml:space="preserve">La delega,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02ABE9BE" w14:textId="77777777" w:rsidR="00B436EC" w:rsidRDefault="00B436EC">
      <w:pPr>
        <w:jc w:val="both"/>
      </w:pPr>
      <w:r>
        <w:t>____________________________________________________________________________ [ubicazione].</w:t>
      </w:r>
    </w:p>
    <w:p w14:paraId="1832C5AA" w14:textId="77777777" w:rsidR="00B436EC" w:rsidRDefault="00B436EC">
      <w:pPr>
        <w:jc w:val="both"/>
      </w:pPr>
    </w:p>
    <w:p w14:paraId="6ED5C19B" w14:textId="77777777" w:rsidR="00B436EC" w:rsidRDefault="00B436EC">
      <w:pPr>
        <w:jc w:val="both"/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197146A8" w14:textId="77777777" w:rsidR="00B436EC" w:rsidRDefault="00B436EC">
      <w:pPr>
        <w:jc w:val="both"/>
        <w:rPr>
          <w:sz w:val="18"/>
          <w:szCs w:val="18"/>
        </w:rPr>
      </w:pPr>
    </w:p>
    <w:p w14:paraId="29B04B83" w14:textId="77777777" w:rsidR="00B436EC" w:rsidRDefault="00B436EC">
      <w:pPr>
        <w:jc w:val="both"/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6B4DA812" w14:textId="77777777" w:rsidR="00B436EC" w:rsidRDefault="00B436EC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  <w:jc w:val="both"/>
        <w:rPr>
          <w:b/>
          <w:bCs/>
          <w:sz w:val="18"/>
          <w:szCs w:val="18"/>
        </w:rPr>
      </w:pPr>
    </w:p>
    <w:p w14:paraId="1D359F52" w14:textId="77777777" w:rsidR="00B436EC" w:rsidRDefault="00B436EC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2D2DCC1B" w14:textId="77777777" w:rsidR="00B436EC" w:rsidRDefault="00B436EC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50FBEDF1" w14:textId="77777777" w:rsidR="00B436EC" w:rsidRDefault="00B436EC">
      <w:pPr>
        <w:pStyle w:val="Corpotesto"/>
        <w:numPr>
          <w:ilvl w:val="0"/>
          <w:numId w:val="1"/>
        </w:numPr>
      </w:pPr>
      <w:r>
        <w:t>dichiara/no di aver preso visione degli elaborati progettuali redatti  e di condividerne il contenuto</w:t>
      </w:r>
    </w:p>
    <w:p w14:paraId="6BE410FD" w14:textId="77777777" w:rsidR="00B436EC" w:rsidRDefault="00B436EC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276C9CF8" w14:textId="77777777" w:rsidR="00B436EC" w:rsidRDefault="00B436EC">
      <w:pPr>
        <w:jc w:val="both"/>
        <w:rPr>
          <w:sz w:val="18"/>
          <w:szCs w:val="18"/>
        </w:rPr>
      </w:pPr>
    </w:p>
    <w:p w14:paraId="0CCE8EAB" w14:textId="77777777" w:rsidR="00B436EC" w:rsidRDefault="00B436EC">
      <w:pPr>
        <w:jc w:val="both"/>
      </w:pPr>
      <w:r>
        <w:rPr>
          <w:sz w:val="18"/>
          <w:szCs w:val="18"/>
        </w:rPr>
        <w:t xml:space="preserve">Il </w:t>
      </w:r>
      <w:proofErr w:type="spellStart"/>
      <w:r>
        <w:rPr>
          <w:sz w:val="18"/>
          <w:szCs w:val="18"/>
        </w:rPr>
        <w:t>delegatore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6B43EEEA" w14:textId="77777777" w:rsidR="00B436EC" w:rsidRDefault="00B436EC">
      <w:pPr>
        <w:numPr>
          <w:ilvl w:val="0"/>
          <w:numId w:val="2"/>
        </w:numPr>
        <w:jc w:val="both"/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>
        <w:rPr>
          <w:sz w:val="18"/>
          <w:szCs w:val="18"/>
        </w:rPr>
        <w:t>delegatore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28317B13" w14:textId="77777777" w:rsidR="00B436EC" w:rsidRDefault="00B436EC">
      <w:pPr>
        <w:numPr>
          <w:ilvl w:val="0"/>
          <w:numId w:val="2"/>
        </w:numPr>
        <w:jc w:val="both"/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0D4B4951" w14:textId="77777777" w:rsidR="00B436EC" w:rsidRDefault="00B436EC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  <w:jc w:val="both"/>
        <w:rPr>
          <w:sz w:val="18"/>
          <w:szCs w:val="18"/>
        </w:rPr>
      </w:pPr>
    </w:p>
    <w:p w14:paraId="1C4871DC" w14:textId="77777777" w:rsidR="00B436EC" w:rsidRDefault="00B436EC">
      <w:pPr>
        <w:jc w:val="both"/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2244B8B3" w14:textId="77777777" w:rsidR="00B436EC" w:rsidRDefault="00B436EC">
      <w:pPr>
        <w:spacing w:before="80"/>
        <w:jc w:val="both"/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416E7236" w14:textId="77777777" w:rsidR="00B436EC" w:rsidRDefault="00B436EC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B436EC" w:rsidSect="00AD3F88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3307908">
    <w:abstractNumId w:val="0"/>
  </w:num>
  <w:num w:numId="2" w16cid:durableId="897324725">
    <w:abstractNumId w:val="1"/>
  </w:num>
  <w:num w:numId="3" w16cid:durableId="136256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F88"/>
    <w:rsid w:val="003F6431"/>
    <w:rsid w:val="009734EC"/>
    <w:rsid w:val="00AD3F88"/>
    <w:rsid w:val="00B436EC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7C668"/>
  <w15:chartTrackingRefBased/>
  <w15:docId w15:val="{B7A2AAB1-F768-4CE6-BF31-CA3CE30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kern w:val="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llegamentovisitato1">
    <w:name w:val="Collegamento visitato1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hAnsi="OpenSymbol"/>
    </w:rPr>
  </w:style>
  <w:style w:type="character" w:customStyle="1" w:styleId="BodyTextChar">
    <w:name w:val="Body Text Char"/>
    <w:rPr>
      <w:rFonts w:cs="Times New Roman"/>
      <w:kern w:val="2"/>
      <w:sz w:val="20"/>
      <w:szCs w:val="20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hd w:val="clear" w:color="auto" w:fill="FFFFFF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18"/>
      <w:szCs w:val="1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>CSL</Company>
  <LinksUpToDate>false</LinksUpToDate>
  <CharactersWithSpaces>3905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mailto:protocollo@pec.comune.sestri-levante.ge.it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subject/>
  <dc:creator>Comune di Padova</dc:creator>
  <cp:keywords/>
  <cp:lastModifiedBy>silvia.tavla@gisweb.it</cp:lastModifiedBy>
  <cp:revision>3</cp:revision>
  <cp:lastPrinted>2014-10-23T10:58:00Z</cp:lastPrinted>
  <dcterms:created xsi:type="dcterms:W3CDTF">2022-12-15T09:09:00Z</dcterms:created>
  <dcterms:modified xsi:type="dcterms:W3CDTF">2022-12-15T09:14:00Z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