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4FA0D894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44E63C37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68A1945C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19C56B29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5ACC049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F5999CC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6DE273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41955096" w14:textId="77777777" w:rsidR="00663597" w:rsidRDefault="00663597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841593F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4C137A1" w14:textId="77777777" w:rsidR="00E51ADC" w:rsidRPr="002A5313" w:rsidRDefault="00E51ADC" w:rsidP="00E51AD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A950A9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C882782" w14:textId="77777777" w:rsidR="005B7A41" w:rsidRPr="002A5313" w:rsidRDefault="005B7A41" w:rsidP="005B7A4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condominio_denominazione</w:t>
      </w:r>
      <w:proofErr w:type="spellEnd"/>
      <w:r w:rsidRPr="00765E05"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condominio_cf</w:t>
      </w:r>
      <w:proofErr w:type="spellEnd"/>
      <w:r w:rsidRPr="00765E05">
        <w:rPr>
          <w:rFonts w:ascii="Arial" w:hAnsi="Arial" w:cs="Arial"/>
          <w:sz w:val="18"/>
          <w:szCs w:val="18"/>
        </w:rPr>
        <w:t>]</w:t>
      </w:r>
    </w:p>
    <w:p w14:paraId="2E605DFA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201F8B1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60AE72F8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14:paraId="598C1650" w14:textId="77777777" w:rsidTr="001E1A7D">
        <w:tc>
          <w:tcPr>
            <w:tcW w:w="9778" w:type="dxa"/>
          </w:tcPr>
          <w:p w14:paraId="1F7D77AD" w14:textId="77777777" w:rsidR="005B7A41" w:rsidRPr="00731D92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</w:t>
            </w:r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B64EAAF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B7A41" w:rsidRPr="00BD027D" w14:paraId="480395CA" w14:textId="77777777" w:rsidTr="001E1A7D">
        <w:tc>
          <w:tcPr>
            <w:tcW w:w="9778" w:type="dxa"/>
          </w:tcPr>
          <w:p w14:paraId="6E40D3A0" w14:textId="77777777" w:rsidR="005B7A41" w:rsidRPr="00DF32CE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</w:t>
            </w:r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</w:t>
            </w:r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</w:t>
            </w:r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B7A41" w14:paraId="3A1C6889" w14:textId="77777777" w:rsidTr="001E1A7D">
        <w:tc>
          <w:tcPr>
            <w:tcW w:w="9778" w:type="dxa"/>
          </w:tcPr>
          <w:p w14:paraId="4C96392E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'giuridica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']In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46C2AB7" w14:textId="77777777" w:rsidR="005B7A41" w:rsidRPr="006667D4" w:rsidRDefault="005B7A41" w:rsidP="005B7A41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:rsidRPr="00DD46DD" w14:paraId="04113DD0" w14:textId="77777777" w:rsidTr="001E1A7D">
        <w:tc>
          <w:tcPr>
            <w:tcW w:w="9778" w:type="dxa"/>
          </w:tcPr>
          <w:p w14:paraId="34AF8E04" w14:textId="77777777" w:rsidR="005B7A41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265E5F"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 w:rsidRPr="00265E5F">
              <w:rPr>
                <w:rFonts w:ascii="Arial" w:hAnsi="Arial" w:cs="Arial"/>
                <w:sz w:val="18"/>
                <w:szCs w:val="18"/>
              </w:rPr>
              <w:t>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</w:t>
            </w:r>
            <w:proofErr w:type="gramEnd"/>
            <w:r w:rsidRPr="00DD46DD">
              <w:rPr>
                <w:rFonts w:ascii="Arial" w:hAnsi="Arial" w:cs="Arial"/>
                <w:sz w:val="18"/>
                <w:szCs w:val="18"/>
              </w:rPr>
              <w:t xml:space="preserve"> DEL DELEGATO</w:t>
            </w:r>
          </w:p>
          <w:p w14:paraId="4DE7F9A2" w14:textId="77777777" w:rsidR="005B7A41" w:rsidRPr="002A5313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7608EF2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E58C49D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E7B87B0" w14:textId="77777777" w:rsidR="005B7A41" w:rsidRPr="00DD46DD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0FE5B4A" w14:textId="486D6589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27DD02CD" w14:textId="77777777" w:rsidR="00E51ADC" w:rsidRDefault="00E51ADC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</w:p>
    <w:p w14:paraId="68DA714C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827048" w14:textId="16271D20" w:rsidR="00A47681" w:rsidRDefault="00514D64" w:rsidP="00F568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alla</w:t>
      </w:r>
      <w:r w:rsidR="007227B5"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9700E9">
        <w:rPr>
          <w:rFonts w:ascii="Arial" w:hAnsi="Arial" w:cs="Arial"/>
          <w:b/>
          <w:sz w:val="18"/>
          <w:szCs w:val="18"/>
        </w:rPr>
        <w:t xml:space="preserve"> 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 w:rsidR="00F568B4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="00F568B4">
        <w:rPr>
          <w:rFonts w:ascii="Arial" w:hAnsi="Arial" w:cs="Arial"/>
          <w:b/>
          <w:sz w:val="18"/>
          <w:szCs w:val="18"/>
        </w:rPr>
        <w:t>intervento</w:t>
      </w:r>
      <w:r w:rsidR="00A47681">
        <w:rPr>
          <w:rFonts w:ascii="Arial" w:hAnsi="Arial" w:cs="Arial"/>
          <w:b/>
          <w:sz w:val="18"/>
          <w:szCs w:val="18"/>
        </w:rPr>
        <w:t>;strconv</w:t>
      </w:r>
      <w:proofErr w:type="spellEnd"/>
      <w:proofErr w:type="gramEnd"/>
      <w:r w:rsidR="00A47681">
        <w:rPr>
          <w:rFonts w:ascii="Arial" w:hAnsi="Arial" w:cs="Arial"/>
          <w:b/>
          <w:sz w:val="18"/>
          <w:szCs w:val="18"/>
        </w:rPr>
        <w:t>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  <w:r w:rsidR="00210057">
        <w:rPr>
          <w:rFonts w:ascii="Arial" w:hAnsi="Arial" w:cs="Arial"/>
          <w:b/>
          <w:sz w:val="18"/>
          <w:szCs w:val="18"/>
        </w:rPr>
        <w:t xml:space="preserve"> – </w:t>
      </w:r>
      <w:r w:rsidR="00F568B4" w:rsidRPr="00F568B4">
        <w:rPr>
          <w:rFonts w:ascii="Arial" w:hAnsi="Arial" w:cs="Arial"/>
          <w:b/>
          <w:sz w:val="18"/>
          <w:szCs w:val="18"/>
        </w:rPr>
        <w:t xml:space="preserve">ed aver realizzato le seguenti modifiche in </w:t>
      </w:r>
      <w:r w:rsidR="00F568B4">
        <w:rPr>
          <w:rFonts w:ascii="Arial" w:hAnsi="Arial" w:cs="Arial"/>
          <w:b/>
          <w:sz w:val="18"/>
          <w:szCs w:val="18"/>
        </w:rPr>
        <w:t>variante</w:t>
      </w:r>
      <w:r w:rsidR="00F568B4" w:rsidRPr="00F568B4">
        <w:rPr>
          <w:rFonts w:ascii="Arial" w:hAnsi="Arial" w:cs="Arial"/>
          <w:b/>
          <w:sz w:val="18"/>
          <w:szCs w:val="18"/>
        </w:rPr>
        <w:t xml:space="preserve"> attestate a fine lavori</w:t>
      </w:r>
      <w:r w:rsidR="00F568B4">
        <w:rPr>
          <w:rFonts w:ascii="Arial" w:hAnsi="Arial" w:cs="Arial"/>
          <w:b/>
          <w:sz w:val="18"/>
          <w:szCs w:val="18"/>
        </w:rPr>
        <w:t>:</w:t>
      </w:r>
      <w:r w:rsidR="00BD027D">
        <w:rPr>
          <w:rFonts w:ascii="Arial" w:hAnsi="Arial" w:cs="Arial"/>
          <w:b/>
          <w:sz w:val="18"/>
          <w:szCs w:val="18"/>
        </w:rPr>
        <w:t xml:space="preserve"> </w:t>
      </w:r>
      <w:r w:rsidR="00210057">
        <w:rPr>
          <w:rFonts w:ascii="Arial" w:hAnsi="Arial" w:cs="Arial"/>
          <w:b/>
          <w:sz w:val="18"/>
          <w:szCs w:val="18"/>
        </w:rPr>
        <w:t>“[</w:t>
      </w:r>
      <w:proofErr w:type="spellStart"/>
      <w:r w:rsidR="00210057">
        <w:rPr>
          <w:rFonts w:ascii="Arial" w:hAnsi="Arial" w:cs="Arial"/>
          <w:b/>
          <w:sz w:val="18"/>
          <w:szCs w:val="18"/>
        </w:rPr>
        <w:t>descrizione_</w:t>
      </w:r>
      <w:proofErr w:type="gramStart"/>
      <w:r w:rsidR="00210057">
        <w:rPr>
          <w:rFonts w:ascii="Arial" w:hAnsi="Arial" w:cs="Arial"/>
          <w:b/>
          <w:sz w:val="18"/>
          <w:szCs w:val="18"/>
        </w:rPr>
        <w:t>opere;strconv</w:t>
      </w:r>
      <w:proofErr w:type="spellEnd"/>
      <w:proofErr w:type="gramEnd"/>
      <w:r w:rsidR="00210057">
        <w:rPr>
          <w:rFonts w:ascii="Arial" w:hAnsi="Arial" w:cs="Arial"/>
          <w:b/>
          <w:sz w:val="18"/>
          <w:szCs w:val="18"/>
        </w:rPr>
        <w:t>=no]</w:t>
      </w:r>
      <w:r w:rsidR="00F568B4">
        <w:rPr>
          <w:rFonts w:ascii="Arial" w:hAnsi="Arial" w:cs="Arial"/>
          <w:b/>
          <w:sz w:val="18"/>
          <w:szCs w:val="18"/>
        </w:rPr>
        <w:t>”</w:t>
      </w:r>
    </w:p>
    <w:p w14:paraId="181A519A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B93372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426C42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0FF78697" w14:textId="205D951E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proofErr w:type="spellStart"/>
      <w:r w:rsidR="008C0826">
        <w:rPr>
          <w:rFonts w:ascii="Arial" w:hAnsi="Arial" w:cs="Arial"/>
          <w:sz w:val="18"/>
          <w:szCs w:val="18"/>
        </w:rPr>
        <w:t>indirizzo</w:t>
      </w:r>
      <w:r w:rsidR="000D37E0">
        <w:rPr>
          <w:rFonts w:ascii="Arial" w:hAnsi="Arial" w:cs="Arial"/>
          <w:sz w:val="18"/>
          <w:szCs w:val="18"/>
        </w:rPr>
        <w:t>_search</w:t>
      </w:r>
      <w:proofErr w:type="spellEnd"/>
      <w:r w:rsidR="008C0826">
        <w:rPr>
          <w:rFonts w:ascii="Arial" w:hAnsi="Arial" w:cs="Arial"/>
          <w:sz w:val="18"/>
          <w:szCs w:val="18"/>
        </w:rPr>
        <w:t>]</w:t>
      </w:r>
    </w:p>
    <w:p w14:paraId="25F31118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</w:t>
      </w:r>
      <w:proofErr w:type="spellStart"/>
      <w:r w:rsidRPr="000F2B1D">
        <w:rPr>
          <w:rFonts w:ascii="Arial" w:hAnsi="Arial" w:cs="Arial"/>
          <w:b/>
          <w:sz w:val="18"/>
          <w:szCs w:val="18"/>
        </w:rPr>
        <w:t>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</w:t>
      </w:r>
      <w:proofErr w:type="spellEnd"/>
      <w:r w:rsidRPr="000F2B1D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BD027D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gram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fine_lavori_opt_</w:t>
            </w:r>
            <w:proofErr w:type="gram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proofErr w:type="gram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  <w:proofErr w:type="spellEnd"/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355EF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355EFD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fine_lavori_opt_</w:t>
            </w:r>
            <w:proofErr w:type="gramStart"/>
            <w:r w:rsidRPr="00355EFD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355EFD">
              <w:rPr>
                <w:rFonts w:ascii="Arial" w:hAnsi="Arial" w:cs="Arial"/>
                <w:sz w:val="18"/>
                <w:szCs w:val="18"/>
              </w:rPr>
              <w:t>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DDE123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212E30C" w14:textId="41B2423A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p w14:paraId="6ABC83CE" w14:textId="77777777" w:rsidR="00453B09" w:rsidRPr="00A53567" w:rsidRDefault="00453B09" w:rsidP="00453B09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proofErr w:type="gram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proofErr w:type="gramStart"/>
      <w:r>
        <w:rPr>
          <w:rFonts w:ascii="Arial" w:hAnsi="Arial" w:cs="Arial"/>
          <w:sz w:val="18"/>
          <w:szCs w:val="18"/>
          <w:lang w:eastAsia="it-IT"/>
        </w:rPr>
        <w:t>tbs:row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>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]=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>'1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']Il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richiedente acconsente che ogni comunicazione e/o richiesta di integrazione venga inviata esclusivamente con modalità telematica alla casella PEC del progettista o del delegato.</w:t>
      </w:r>
    </w:p>
    <w:p w14:paraId="70F6A8AF" w14:textId="77777777" w:rsidR="00453B09" w:rsidRPr="00453B09" w:rsidRDefault="00453B09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7CCAE4BF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0EB66D39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0788E4AC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53B09" w14:paraId="610857A3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34980BF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 LAVORI</w:t>
            </w:r>
          </w:p>
          <w:p w14:paraId="15DD09CA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B6A818" w14:textId="5BCD3B29" w:rsidR="00453B09" w:rsidRDefault="00A67306" w:rsidP="00A6730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55B8C04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417537C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DEABAAC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53B09" w14:paraId="48540F6C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816EB7F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2553477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9CA7E17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BE07E9F" w14:textId="77777777" w:rsidR="00453B09" w:rsidRDefault="00453B09" w:rsidP="00453B0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4E66722D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B370F13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2BB5D01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F382D22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</w:t>
      </w:r>
      <w:proofErr w:type="spellEnd"/>
      <w:r w:rsidR="00522420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8CFF43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CC8A9D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87B4A80" w14:textId="54DC610F" w:rsidR="00A46E00" w:rsidRPr="00E51ADC" w:rsidRDefault="00A46E00" w:rsidP="00A46E00">
      <w:pPr>
        <w:rPr>
          <w:lang w:eastAsia="ar-SA"/>
        </w:rPr>
      </w:pPr>
    </w:p>
    <w:sectPr w:rsidR="00A46E00" w:rsidRPr="00E51AD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746601">
    <w:abstractNumId w:val="11"/>
  </w:num>
  <w:num w:numId="2" w16cid:durableId="113645899">
    <w:abstractNumId w:val="6"/>
  </w:num>
  <w:num w:numId="3" w16cid:durableId="1691564589">
    <w:abstractNumId w:val="12"/>
  </w:num>
  <w:num w:numId="4" w16cid:durableId="2117745102">
    <w:abstractNumId w:val="1"/>
  </w:num>
  <w:num w:numId="5" w16cid:durableId="1137724175">
    <w:abstractNumId w:val="2"/>
  </w:num>
  <w:num w:numId="6" w16cid:durableId="78141974">
    <w:abstractNumId w:val="5"/>
  </w:num>
  <w:num w:numId="7" w16cid:durableId="192887939">
    <w:abstractNumId w:val="0"/>
  </w:num>
  <w:num w:numId="8" w16cid:durableId="172889133">
    <w:abstractNumId w:val="7"/>
  </w:num>
  <w:num w:numId="9" w16cid:durableId="1403218021">
    <w:abstractNumId w:val="3"/>
  </w:num>
  <w:num w:numId="10" w16cid:durableId="1117605053">
    <w:abstractNumId w:val="9"/>
  </w:num>
  <w:num w:numId="11" w16cid:durableId="755173692">
    <w:abstractNumId w:val="4"/>
  </w:num>
  <w:num w:numId="12" w16cid:durableId="758064695">
    <w:abstractNumId w:val="8"/>
  </w:num>
  <w:num w:numId="13" w16cid:durableId="460611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96939"/>
    <w:rsid w:val="000D37E0"/>
    <w:rsid w:val="000F2B1D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10057"/>
    <w:rsid w:val="00223278"/>
    <w:rsid w:val="00224EF8"/>
    <w:rsid w:val="0025275F"/>
    <w:rsid w:val="00265FD1"/>
    <w:rsid w:val="00281BEE"/>
    <w:rsid w:val="0028368F"/>
    <w:rsid w:val="002A170D"/>
    <w:rsid w:val="002E205A"/>
    <w:rsid w:val="0030132C"/>
    <w:rsid w:val="0030310D"/>
    <w:rsid w:val="003259BF"/>
    <w:rsid w:val="00327BB4"/>
    <w:rsid w:val="003450E9"/>
    <w:rsid w:val="00355EFD"/>
    <w:rsid w:val="00356D61"/>
    <w:rsid w:val="0036376C"/>
    <w:rsid w:val="003813AC"/>
    <w:rsid w:val="00385794"/>
    <w:rsid w:val="003B1724"/>
    <w:rsid w:val="003C47A4"/>
    <w:rsid w:val="00413CE1"/>
    <w:rsid w:val="004177F9"/>
    <w:rsid w:val="00426C42"/>
    <w:rsid w:val="004509F1"/>
    <w:rsid w:val="00453B09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14D64"/>
    <w:rsid w:val="00522420"/>
    <w:rsid w:val="005237D1"/>
    <w:rsid w:val="005417D7"/>
    <w:rsid w:val="0054415D"/>
    <w:rsid w:val="0055713A"/>
    <w:rsid w:val="00581E03"/>
    <w:rsid w:val="00586D84"/>
    <w:rsid w:val="005A122B"/>
    <w:rsid w:val="005B7A41"/>
    <w:rsid w:val="005B7C04"/>
    <w:rsid w:val="005D51C2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5630C"/>
    <w:rsid w:val="00756378"/>
    <w:rsid w:val="0076491A"/>
    <w:rsid w:val="00783CFF"/>
    <w:rsid w:val="007B2209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B2F5F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67306"/>
    <w:rsid w:val="00A85AA2"/>
    <w:rsid w:val="00A95411"/>
    <w:rsid w:val="00AB565C"/>
    <w:rsid w:val="00AB6A08"/>
    <w:rsid w:val="00AC0BA4"/>
    <w:rsid w:val="00AD524B"/>
    <w:rsid w:val="00AE60E7"/>
    <w:rsid w:val="00B33DA8"/>
    <w:rsid w:val="00B360E1"/>
    <w:rsid w:val="00B44BC0"/>
    <w:rsid w:val="00B67458"/>
    <w:rsid w:val="00B7669F"/>
    <w:rsid w:val="00BB5200"/>
    <w:rsid w:val="00BB609C"/>
    <w:rsid w:val="00BC5954"/>
    <w:rsid w:val="00BC60BC"/>
    <w:rsid w:val="00BD027D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D02A18"/>
    <w:rsid w:val="00D34529"/>
    <w:rsid w:val="00D5662E"/>
    <w:rsid w:val="00DB2236"/>
    <w:rsid w:val="00DE64F9"/>
    <w:rsid w:val="00E05E1B"/>
    <w:rsid w:val="00E16BE2"/>
    <w:rsid w:val="00E51ADC"/>
    <w:rsid w:val="00E629F1"/>
    <w:rsid w:val="00E63436"/>
    <w:rsid w:val="00E6349F"/>
    <w:rsid w:val="00E7319D"/>
    <w:rsid w:val="00E73666"/>
    <w:rsid w:val="00E83F29"/>
    <w:rsid w:val="00E97447"/>
    <w:rsid w:val="00EA41CA"/>
    <w:rsid w:val="00ED387B"/>
    <w:rsid w:val="00EE034A"/>
    <w:rsid w:val="00EF332A"/>
    <w:rsid w:val="00F00272"/>
    <w:rsid w:val="00F071C1"/>
    <w:rsid w:val="00F14766"/>
    <w:rsid w:val="00F214B4"/>
    <w:rsid w:val="00F2235A"/>
    <w:rsid w:val="00F54035"/>
    <w:rsid w:val="00F568B4"/>
    <w:rsid w:val="00FB71AF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48</cp:revision>
  <cp:lastPrinted>2015-03-30T14:32:00Z</cp:lastPrinted>
  <dcterms:created xsi:type="dcterms:W3CDTF">2017-08-11T10:55:00Z</dcterms:created>
  <dcterms:modified xsi:type="dcterms:W3CDTF">2025-11-13T08:31:00Z</dcterms:modified>
</cp:coreProperties>
</file>